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29" w:rsidRPr="00422786" w:rsidRDefault="00A12910" w:rsidP="00A72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9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0" cy="8818880"/>
            <wp:effectExtent l="0" t="0" r="0" b="0"/>
            <wp:docPr id="2" name="Рисунок 2" descr="C:\Users\Admin\Desktop\для сайта\ш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я сайта\шм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821" cy="882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910" w:rsidRDefault="00A12910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910" w:rsidRDefault="00A12910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910" w:rsidRDefault="00A12910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910" w:rsidRDefault="00A12910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:rsidR="00067F29" w:rsidRPr="00422786" w:rsidRDefault="00067F29" w:rsidP="00B43D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качества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воспитанности 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7F29" w:rsidRPr="00422786" w:rsidRDefault="00067F29" w:rsidP="00B43D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в процессе обучения для формирования у обучающихся ключевых компетентностей, УУД.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3ACE" w:rsidRPr="00422786" w:rsidRDefault="00067F29" w:rsidP="00DF3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Направления работы МО </w:t>
      </w:r>
      <w:r w:rsidR="00A25CB4"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классных руководителей</w:t>
      </w:r>
    </w:p>
    <w:p w:rsidR="00067F29" w:rsidRPr="00422786" w:rsidRDefault="00D16E33" w:rsidP="00DF3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845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9-2020</w:t>
      </w:r>
      <w:r w:rsidR="00067F29"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год: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1.Аналитическая деятельность:</w:t>
      </w:r>
    </w:p>
    <w:p w:rsidR="00067F29" w:rsidRPr="00422786" w:rsidRDefault="00067F29" w:rsidP="00B43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ме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</w:t>
      </w:r>
      <w:r w:rsidR="008457A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ической деятельности МО  за 2018-2019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</w:t>
      </w:r>
      <w:r w:rsidR="008457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планирование на 2019-2020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067F29" w:rsidRPr="00422786" w:rsidRDefault="00067F29" w:rsidP="00B43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посещения открытых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и классных часов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B43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направлений деятельности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(тема самообразования).</w:t>
      </w:r>
    </w:p>
    <w:p w:rsidR="00067F29" w:rsidRPr="00422786" w:rsidRDefault="00926117" w:rsidP="00B43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классных руководителей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оказания помощи.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Информационная деятельность:</w:t>
      </w:r>
    </w:p>
    <w:p w:rsidR="00067F29" w:rsidRPr="00422786" w:rsidRDefault="00067F29" w:rsidP="00B43D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2D659A" w:rsidP="00B43D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 с  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НОО</w:t>
      </w:r>
      <w:r w:rsidR="00B2121D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О и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образования.</w:t>
      </w:r>
    </w:p>
    <w:p w:rsidR="00067F29" w:rsidRPr="00422786" w:rsidRDefault="00067F29" w:rsidP="00B43D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тематической папки «Методическ</w:t>
      </w:r>
      <w:r w:rsidR="00400765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копилка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методической деятельности:</w:t>
      </w:r>
    </w:p>
    <w:p w:rsidR="00067F29" w:rsidRPr="00422786" w:rsidRDefault="00067F29" w:rsidP="00B43D0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  затруднений, методическое сопровождение и оказание 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практической помощи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 реализации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подготовки к аттестации.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 Консультативная деятельность:</w:t>
      </w:r>
    </w:p>
    <w:p w:rsidR="00067F29" w:rsidRPr="00422786" w:rsidRDefault="00067F29" w:rsidP="00B43D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плана воспитательной работы.</w:t>
      </w:r>
    </w:p>
    <w:p w:rsidR="00067F29" w:rsidRPr="00422786" w:rsidRDefault="00067F29" w:rsidP="00B43D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ликвидации затруднений в педагогической деятельности.</w:t>
      </w:r>
    </w:p>
    <w:p w:rsidR="00067F29" w:rsidRPr="00422786" w:rsidRDefault="00067F29" w:rsidP="00B43D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 вопросам в сфере формирования  универсальных уч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ебных действий в рамках ФГОС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формы работы: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методического объединения.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помощь и индивидуальные консультации по вопросам организации внеклассной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внеурочной 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часов и открытых мероприятий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педагогами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 школы, района, педагогических советах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семинаров, встреч в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учреждениях района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квалификации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Межсекционная работа:</w:t>
      </w:r>
    </w:p>
    <w:p w:rsidR="00067F29" w:rsidRPr="00422786" w:rsidRDefault="0052091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классные часы и мероприятия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Внеклассная работа (проведение праздников, экскурсий, школьных олимпиад и т.д.).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с родителями (родительские собрания, консультации,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к сотрудничеству).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кабинетов (пополнение учебно-методической базы).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Самообразование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классных руководителей 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над метод</w:t>
      </w:r>
      <w:r w:rsidR="00DE0881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ической темой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, аттестация, семинары).</w:t>
      </w:r>
    </w:p>
    <w:p w:rsidR="00C906F6" w:rsidRPr="00422786" w:rsidRDefault="00C906F6" w:rsidP="00C906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F6" w:rsidRPr="00422786" w:rsidRDefault="00C906F6" w:rsidP="00C906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089"/>
        <w:gridCol w:w="5189"/>
        <w:gridCol w:w="3140"/>
      </w:tblGrid>
      <w:tr w:rsidR="001F2CFA" w:rsidRPr="00422786" w:rsidTr="00B43D01">
        <w:trPr>
          <w:jc w:val="center"/>
        </w:trPr>
        <w:tc>
          <w:tcPr>
            <w:tcW w:w="1089" w:type="dxa"/>
          </w:tcPr>
          <w:p w:rsidR="001F2CFA" w:rsidRPr="00422786" w:rsidRDefault="001F2CFA" w:rsidP="00C906F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189" w:type="dxa"/>
          </w:tcPr>
          <w:p w:rsidR="001F2CFA" w:rsidRPr="00422786" w:rsidRDefault="001F2CFA" w:rsidP="001F2C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заседания</w:t>
            </w:r>
          </w:p>
        </w:tc>
        <w:tc>
          <w:tcPr>
            <w:tcW w:w="3140" w:type="dxa"/>
          </w:tcPr>
          <w:p w:rsidR="001F2CFA" w:rsidRPr="00422786" w:rsidRDefault="001F2CFA" w:rsidP="00C906F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2CFA" w:rsidRPr="00422786" w:rsidTr="00B43D01">
        <w:trPr>
          <w:jc w:val="center"/>
        </w:trPr>
        <w:tc>
          <w:tcPr>
            <w:tcW w:w="1089" w:type="dxa"/>
          </w:tcPr>
          <w:p w:rsidR="001F2CFA" w:rsidRPr="00422786" w:rsidRDefault="00422786" w:rsidP="00C906F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1F2CFA"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вгуст</w:t>
            </w:r>
          </w:p>
          <w:p w:rsidR="00732D36" w:rsidRPr="00422786" w:rsidRDefault="00732D36" w:rsidP="00422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9" w:type="dxa"/>
          </w:tcPr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«Организация воспи</w:t>
            </w:r>
            <w:r w:rsidR="00845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тательной работы в школе на 2019-2020</w:t>
            </w: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год». </w:t>
            </w:r>
          </w:p>
          <w:p w:rsidR="00732D36" w:rsidRPr="00422786" w:rsidRDefault="009C44FA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работы МО КР за 2018-2019</w:t>
            </w:r>
            <w:r w:rsidR="00732D36"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2. Планирование работы</w:t>
            </w:r>
            <w:r w:rsid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</w:t>
            </w:r>
            <w:r w:rsidR="009C44FA">
              <w:rPr>
                <w:rFonts w:ascii="Times New Roman" w:eastAsia="Times New Roman" w:hAnsi="Times New Roman" w:cs="Times New Roman"/>
                <w:sz w:val="24"/>
                <w:szCs w:val="24"/>
              </w:rPr>
              <w:t>МО КР на 2019-2020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32D36" w:rsidRPr="00422786" w:rsidRDefault="00CF74B0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732D36"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Целевые установки по организации воспитательной работы на новый учебный год.</w:t>
            </w:r>
          </w:p>
          <w:p w:rsidR="00732D36" w:rsidRPr="00422786" w:rsidRDefault="00075CDE" w:rsidP="00732D3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32D36"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D6D2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 - педагогическая характеристика класса./Рекомендации при составлении/</w:t>
            </w:r>
          </w:p>
          <w:p w:rsidR="001F2CFA" w:rsidRPr="00422786" w:rsidRDefault="001F2CFA" w:rsidP="00075CDE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</w:tcPr>
          <w:p w:rsidR="001F2CFA" w:rsidRPr="00422786" w:rsidRDefault="008C45BC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ВР </w:t>
            </w:r>
          </w:p>
          <w:p w:rsidR="008C45BC" w:rsidRPr="00422786" w:rsidRDefault="008C45BC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5BC" w:rsidRPr="00422786" w:rsidTr="00B43D01">
        <w:trPr>
          <w:jc w:val="center"/>
        </w:trPr>
        <w:tc>
          <w:tcPr>
            <w:tcW w:w="1089" w:type="dxa"/>
          </w:tcPr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89" w:type="dxa"/>
          </w:tcPr>
          <w:p w:rsidR="00732D36" w:rsidRPr="00422786" w:rsidRDefault="00732D36" w:rsidP="00732D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Применение инновационных технологий в воспитательной работе. Как сделать классное дело интересным и содержательным? </w:t>
            </w:r>
          </w:p>
          <w:p w:rsidR="00732D36" w:rsidRPr="00422786" w:rsidRDefault="00732D36" w:rsidP="00732D36">
            <w:pPr>
              <w:pStyle w:val="Default"/>
            </w:pPr>
            <w:r w:rsidRPr="00422786">
              <w:t xml:space="preserve">1. Применение инновационных технологий в воспитательной работе. </w:t>
            </w:r>
          </w:p>
          <w:p w:rsidR="008457A7" w:rsidRDefault="00732D36" w:rsidP="00732D36">
            <w:pPr>
              <w:pStyle w:val="Default"/>
            </w:pPr>
            <w:r w:rsidRPr="00422786">
              <w:t xml:space="preserve">2. Ярмарка педагогических идей на тему: «Как сделать классное дело интересным и содержательным». </w:t>
            </w:r>
          </w:p>
          <w:p w:rsidR="00732D36" w:rsidRPr="00422786" w:rsidRDefault="00732D36" w:rsidP="00732D36">
            <w:pPr>
              <w:pStyle w:val="Default"/>
            </w:pPr>
            <w:r w:rsidRPr="00422786">
              <w:t xml:space="preserve">3.Познакомить классных руководителей с различными формами проведения классных часов </w:t>
            </w:r>
          </w:p>
          <w:p w:rsidR="008C45BC" w:rsidRPr="00422786" w:rsidRDefault="00732D36" w:rsidP="00D24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24F0D">
              <w:rPr>
                <w:rFonts w:ascii="Times New Roman" w:hAnsi="Times New Roman" w:cs="Times New Roman"/>
                <w:sz w:val="24"/>
                <w:szCs w:val="24"/>
              </w:rPr>
              <w:t>Диагностика уровня воспитанности учащихся 7-11 классов</w:t>
            </w:r>
          </w:p>
        </w:tc>
        <w:tc>
          <w:tcPr>
            <w:tcW w:w="3140" w:type="dxa"/>
          </w:tcPr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ВР </w:t>
            </w:r>
          </w:p>
          <w:p w:rsidR="008457A7" w:rsidRDefault="008457A7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7A7" w:rsidRDefault="008457A7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7A7" w:rsidRDefault="008457A7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7A7" w:rsidRDefault="008457A7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7A7" w:rsidRDefault="008457A7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5BC" w:rsidRDefault="008C45BC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84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Салманова С.И. Абдулаева Б.С.</w:t>
            </w:r>
          </w:p>
          <w:p w:rsidR="00D24F0D" w:rsidRDefault="00D24F0D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F0D" w:rsidRDefault="00D24F0D" w:rsidP="00D24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F0D" w:rsidRDefault="00D24F0D" w:rsidP="00D24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7A7" w:rsidRPr="00D24F0D" w:rsidRDefault="00D24F0D" w:rsidP="00D24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8C45BC" w:rsidRPr="00422786" w:rsidTr="00B43D01">
        <w:trPr>
          <w:jc w:val="center"/>
        </w:trPr>
        <w:tc>
          <w:tcPr>
            <w:tcW w:w="1089" w:type="dxa"/>
          </w:tcPr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189" w:type="dxa"/>
          </w:tcPr>
          <w:p w:rsidR="00CF74B0" w:rsidRPr="00422786" w:rsidRDefault="00CF74B0" w:rsidP="00CF74B0">
            <w:pPr>
              <w:pStyle w:val="a3"/>
              <w:spacing w:before="0" w:beforeAutospacing="0" w:after="0" w:afterAutospacing="0" w:line="220" w:lineRule="atLeast"/>
              <w:rPr>
                <w:b/>
                <w:color w:val="000000"/>
              </w:rPr>
            </w:pPr>
            <w:r w:rsidRPr="00422786">
              <w:rPr>
                <w:b/>
                <w:color w:val="000000"/>
              </w:rPr>
              <w:t>Нравственно-патриотическое воспитание школьников через различные виды деятельности.</w:t>
            </w:r>
          </w:p>
          <w:p w:rsidR="00CF74B0" w:rsidRPr="00422786" w:rsidRDefault="00CF74B0" w:rsidP="00CF74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1.Традиционные подходы в духовно-нравственном воспитании учащихся. Стратегия работы классных руководителей с семьями учащихся</w:t>
            </w:r>
            <w:r w:rsid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74B0" w:rsidRPr="00422786" w:rsidRDefault="00CF74B0" w:rsidP="00CF74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2.Современные формы работы по дух</w:t>
            </w:r>
            <w:r w:rsidR="00103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овно-нравственному воспитанию </w:t>
            </w: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общеобразовательной организации.</w:t>
            </w:r>
          </w:p>
          <w:p w:rsidR="00CF74B0" w:rsidRPr="00422786" w:rsidRDefault="00CF74B0" w:rsidP="00CF74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103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посещаемостью и успеваемостью обучающихся. Организация занятости детей на ВШУ в каникулярный период</w:t>
            </w:r>
          </w:p>
          <w:p w:rsidR="00CF74B0" w:rsidRPr="00103197" w:rsidRDefault="00CF74B0" w:rsidP="001031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Взаимодействие семьи и школы: проблемы и пути их решения</w:t>
            </w:r>
            <w:r w:rsid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Практическая </w:t>
            </w:r>
            <w:r w:rsidR="00103197">
              <w:rPr>
                <w:rFonts w:ascii="Times New Roman" w:hAnsi="Times New Roman" w:cs="Times New Roman"/>
                <w:bCs/>
                <w:sz w:val="24"/>
                <w:szCs w:val="24"/>
              </w:rPr>
              <w:t>часть: из опыта работы классного руководителя</w:t>
            </w: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C45BC" w:rsidRPr="00422786" w:rsidRDefault="00103197" w:rsidP="00CF74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F74B0"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Обзор методической литературы</w:t>
            </w:r>
          </w:p>
        </w:tc>
        <w:tc>
          <w:tcPr>
            <w:tcW w:w="3140" w:type="dxa"/>
          </w:tcPr>
          <w:p w:rsidR="001C4CB1" w:rsidRDefault="001C4CB1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CB1" w:rsidRDefault="001C4CB1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197" w:rsidRDefault="008C45BC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ВР </w:t>
            </w:r>
          </w:p>
          <w:p w:rsidR="00103197" w:rsidRDefault="00103197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197" w:rsidRDefault="00103197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197" w:rsidRPr="00422786" w:rsidRDefault="00103197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197" w:rsidRDefault="00103197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197" w:rsidRDefault="00103197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197" w:rsidRDefault="00103197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7A7" w:rsidRDefault="008457A7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7A7" w:rsidRDefault="00103197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8457A7" w:rsidRDefault="008457A7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7A7" w:rsidRDefault="008457A7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7A7" w:rsidRPr="00422786" w:rsidRDefault="008457A7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Салманова С.М.</w:t>
            </w:r>
          </w:p>
        </w:tc>
      </w:tr>
      <w:tr w:rsidR="008C45BC" w:rsidRPr="00422786" w:rsidTr="00B43D01">
        <w:trPr>
          <w:jc w:val="center"/>
        </w:trPr>
        <w:tc>
          <w:tcPr>
            <w:tcW w:w="1089" w:type="dxa"/>
          </w:tcPr>
          <w:p w:rsidR="001C4CB1" w:rsidRDefault="001C4CB1" w:rsidP="008C4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5189" w:type="dxa"/>
          </w:tcPr>
          <w:p w:rsidR="001C4CB1" w:rsidRDefault="001C4CB1" w:rsidP="00732D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422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Современные воспитательные технологии и формирование активной гражданской позиции.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1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классного и общешкольного самоуправления. Работа по направлению «ЮИД»</w:t>
            </w:r>
          </w:p>
          <w:p w:rsidR="008C45BC" w:rsidRPr="00422786" w:rsidRDefault="008457A7" w:rsidP="001B6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3</w:t>
            </w:r>
            <w:r w:rsidR="00732D36" w:rsidRPr="0042278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.</w:t>
            </w:r>
            <w:r w:rsidR="001B603A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Итоги повторной проверки ведения школьной документации /дневники, личные дела/</w:t>
            </w:r>
          </w:p>
        </w:tc>
        <w:tc>
          <w:tcPr>
            <w:tcW w:w="3140" w:type="dxa"/>
          </w:tcPr>
          <w:p w:rsidR="001C4CB1" w:rsidRDefault="001C4CB1" w:rsidP="008C4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5BC" w:rsidRPr="00422786" w:rsidRDefault="008C45BC" w:rsidP="008C4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 директора по ВР </w:t>
            </w:r>
          </w:p>
          <w:p w:rsidR="008457A7" w:rsidRDefault="008457A7" w:rsidP="008C4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7A7" w:rsidRDefault="001B603A" w:rsidP="008C4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ЮИД</w:t>
            </w:r>
          </w:p>
          <w:p w:rsidR="008457A7" w:rsidRDefault="008457A7" w:rsidP="008C4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7A7" w:rsidRDefault="008457A7" w:rsidP="008C4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7A7" w:rsidRDefault="008457A7" w:rsidP="008C4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7A7" w:rsidRDefault="008457A7" w:rsidP="008C4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7A7" w:rsidRDefault="008457A7" w:rsidP="008C4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5BC" w:rsidRPr="00422786" w:rsidRDefault="008C45BC" w:rsidP="008C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5BC" w:rsidRPr="00422786" w:rsidTr="00B43D01">
        <w:trPr>
          <w:jc w:val="center"/>
        </w:trPr>
        <w:tc>
          <w:tcPr>
            <w:tcW w:w="1089" w:type="dxa"/>
          </w:tcPr>
          <w:p w:rsidR="008C45BC" w:rsidRPr="00422786" w:rsidRDefault="00D24F0D" w:rsidP="008C4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5189" w:type="dxa"/>
          </w:tcPr>
          <w:p w:rsidR="00732D36" w:rsidRPr="00422786" w:rsidRDefault="00732D36" w:rsidP="00732D36">
            <w:pPr>
              <w:pStyle w:val="c0"/>
              <w:shd w:val="clear" w:color="auto" w:fill="FFFFFF"/>
              <w:spacing w:before="0" w:beforeAutospacing="0" w:after="0" w:afterAutospacing="0"/>
            </w:pPr>
            <w:r w:rsidRPr="00422786">
              <w:rPr>
                <w:b/>
                <w:bCs/>
                <w:iCs/>
                <w:shd w:val="clear" w:color="auto" w:fill="FFFFFF"/>
              </w:rPr>
              <w:t>Педагогический мониторинг эффективности воспитательного процесса, воспитательной системы».</w:t>
            </w:r>
          </w:p>
          <w:p w:rsidR="00732D36" w:rsidRPr="00422786" w:rsidRDefault="00732D36" w:rsidP="00732D36">
            <w:pPr>
              <w:pStyle w:val="c0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>1.Итоги раб</w:t>
            </w:r>
            <w:r w:rsidR="008457A7">
              <w:rPr>
                <w:shd w:val="clear" w:color="auto" w:fill="FFFFFF"/>
              </w:rPr>
              <w:t>оты классных коллективов за 2019-2020</w:t>
            </w:r>
            <w:r w:rsidRPr="00422786">
              <w:rPr>
                <w:shd w:val="clear" w:color="auto" w:fill="FFFFFF"/>
              </w:rPr>
              <w:t xml:space="preserve"> учебный год</w:t>
            </w:r>
            <w:r w:rsidRPr="00422786">
              <w:rPr>
                <w:b/>
                <w:bCs/>
                <w:iCs/>
                <w:shd w:val="clear" w:color="auto" w:fill="FFFFFF"/>
              </w:rPr>
              <w:t xml:space="preserve">. </w:t>
            </w:r>
          </w:p>
          <w:p w:rsidR="00732D36" w:rsidRPr="00422786" w:rsidRDefault="00732D36" w:rsidP="00732D36">
            <w:pPr>
              <w:pStyle w:val="c0"/>
              <w:spacing w:before="0" w:beforeAutospacing="0" w:after="0" w:afterAutospacing="0"/>
              <w:rPr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 xml:space="preserve">2.Результаты диагностических исследований в классных коллективах. </w:t>
            </w:r>
          </w:p>
          <w:p w:rsidR="00732D36" w:rsidRPr="00422786" w:rsidRDefault="00732D36" w:rsidP="00732D36">
            <w:pPr>
              <w:pStyle w:val="c0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>4.Анализ деятельности  МО  к</w:t>
            </w:r>
            <w:r w:rsidR="008457A7">
              <w:rPr>
                <w:shd w:val="clear" w:color="auto" w:fill="FFFFFF"/>
              </w:rPr>
              <w:t>лассных  руководителей  за  2019-2020</w:t>
            </w:r>
            <w:r w:rsidRPr="00422786">
              <w:rPr>
                <w:shd w:val="clear" w:color="auto" w:fill="FFFFFF"/>
              </w:rPr>
              <w:t xml:space="preserve">  учебный  год.</w:t>
            </w:r>
          </w:p>
          <w:p w:rsidR="008C45BC" w:rsidRPr="00422786" w:rsidRDefault="008C45BC" w:rsidP="008457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</w:tcPr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ВР.</w:t>
            </w:r>
          </w:p>
          <w:p w:rsidR="008457A7" w:rsidRDefault="008457A7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7A7" w:rsidRDefault="008457A7" w:rsidP="00845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7A7" w:rsidRDefault="008457A7" w:rsidP="00845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7A7" w:rsidRDefault="008457A7" w:rsidP="00845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7A7" w:rsidRDefault="008457A7" w:rsidP="00845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7A7" w:rsidRDefault="008457A7" w:rsidP="00845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5BC" w:rsidRPr="008457A7" w:rsidRDefault="008C45BC" w:rsidP="00845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06F6" w:rsidRPr="00422786" w:rsidRDefault="00C906F6" w:rsidP="00C906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F6" w:rsidRPr="00422786" w:rsidRDefault="00C906F6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6F6" w:rsidRPr="00422786" w:rsidRDefault="00C906F6" w:rsidP="006B13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C906F6" w:rsidRPr="00422786" w:rsidSect="00B43D01"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3415A6" w:rsidRDefault="003415A6" w:rsidP="008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Default="003415A6" w:rsidP="008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Pr="00F808F5" w:rsidRDefault="003415A6" w:rsidP="001B1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15A6" w:rsidRPr="00F808F5" w:rsidSect="00B43D01">
      <w:pgSz w:w="16838" w:h="11906" w:orient="landscape"/>
      <w:pgMar w:top="851" w:right="567" w:bottom="709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08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2FD63CF"/>
    <w:multiLevelType w:val="multilevel"/>
    <w:tmpl w:val="A01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20C4A"/>
    <w:multiLevelType w:val="hybridMultilevel"/>
    <w:tmpl w:val="50509614"/>
    <w:lvl w:ilvl="0" w:tplc="041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11483D0B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76594"/>
    <w:multiLevelType w:val="multilevel"/>
    <w:tmpl w:val="6CFE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79772E"/>
    <w:multiLevelType w:val="hybridMultilevel"/>
    <w:tmpl w:val="BB90F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87E8C"/>
    <w:multiLevelType w:val="multilevel"/>
    <w:tmpl w:val="2ED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F2599A"/>
    <w:multiLevelType w:val="hybridMultilevel"/>
    <w:tmpl w:val="A0BCF500"/>
    <w:lvl w:ilvl="0" w:tplc="A65465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C6651"/>
    <w:multiLevelType w:val="multilevel"/>
    <w:tmpl w:val="2056E686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decimal"/>
      <w:lvlText w:val="%5."/>
      <w:lvlJc w:val="left"/>
      <w:pPr>
        <w:ind w:left="3240" w:firstLine="0"/>
      </w:pPr>
    </w:lvl>
    <w:lvl w:ilvl="5">
      <w:start w:val="1"/>
      <w:numFmt w:val="decimal"/>
      <w:lvlText w:val="%6.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decimal"/>
      <w:lvlText w:val="%9."/>
      <w:lvlJc w:val="left"/>
      <w:pPr>
        <w:ind w:left="6120" w:firstLine="0"/>
      </w:pPr>
    </w:lvl>
  </w:abstractNum>
  <w:abstractNum w:abstractNumId="12" w15:restartNumberingAfterBreak="0">
    <w:nsid w:val="35D30B15"/>
    <w:multiLevelType w:val="hybridMultilevel"/>
    <w:tmpl w:val="A6FA345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 w15:restartNumberingAfterBreak="0">
    <w:nsid w:val="3A713976"/>
    <w:multiLevelType w:val="hybridMultilevel"/>
    <w:tmpl w:val="82F67544"/>
    <w:lvl w:ilvl="0" w:tplc="16ECE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8B5C10"/>
    <w:multiLevelType w:val="hybridMultilevel"/>
    <w:tmpl w:val="EFE81E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62E0AAE"/>
    <w:multiLevelType w:val="hybridMultilevel"/>
    <w:tmpl w:val="DD886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E66EA"/>
    <w:multiLevelType w:val="multilevel"/>
    <w:tmpl w:val="82F67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C41B38"/>
    <w:multiLevelType w:val="multilevel"/>
    <w:tmpl w:val="8E0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341604"/>
    <w:multiLevelType w:val="multilevel"/>
    <w:tmpl w:val="809E9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C14451"/>
    <w:multiLevelType w:val="multilevel"/>
    <w:tmpl w:val="19A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14791"/>
    <w:multiLevelType w:val="multilevel"/>
    <w:tmpl w:val="93A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ED7FDC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C34C23"/>
    <w:multiLevelType w:val="hybridMultilevel"/>
    <w:tmpl w:val="0F9E893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0"/>
  </w:num>
  <w:num w:numId="4">
    <w:abstractNumId w:val="9"/>
  </w:num>
  <w:num w:numId="5">
    <w:abstractNumId w:val="17"/>
  </w:num>
  <w:num w:numId="6">
    <w:abstractNumId w:val="18"/>
  </w:num>
  <w:num w:numId="7">
    <w:abstractNumId w:val="6"/>
  </w:num>
  <w:num w:numId="8">
    <w:abstractNumId w:val="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15"/>
  </w:num>
  <w:num w:numId="13">
    <w:abstractNumId w:val="12"/>
  </w:num>
  <w:num w:numId="14">
    <w:abstractNumId w:val="23"/>
  </w:num>
  <w:num w:numId="15">
    <w:abstractNumId w:val="14"/>
  </w:num>
  <w:num w:numId="16">
    <w:abstractNumId w:val="19"/>
  </w:num>
  <w:num w:numId="17">
    <w:abstractNumId w:val="5"/>
  </w:num>
  <w:num w:numId="18">
    <w:abstractNumId w:val="22"/>
  </w:num>
  <w:num w:numId="1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7F29"/>
    <w:rsid w:val="00026DF7"/>
    <w:rsid w:val="00043CA1"/>
    <w:rsid w:val="00067F29"/>
    <w:rsid w:val="00075CDE"/>
    <w:rsid w:val="0008609A"/>
    <w:rsid w:val="00092963"/>
    <w:rsid w:val="000B2413"/>
    <w:rsid w:val="001021F6"/>
    <w:rsid w:val="00103197"/>
    <w:rsid w:val="001320A8"/>
    <w:rsid w:val="001B1856"/>
    <w:rsid w:val="001B603A"/>
    <w:rsid w:val="001C28B6"/>
    <w:rsid w:val="001C4CB1"/>
    <w:rsid w:val="001F178F"/>
    <w:rsid w:val="001F2CFA"/>
    <w:rsid w:val="00211533"/>
    <w:rsid w:val="00241030"/>
    <w:rsid w:val="00244C10"/>
    <w:rsid w:val="002776F9"/>
    <w:rsid w:val="00284195"/>
    <w:rsid w:val="002D659A"/>
    <w:rsid w:val="003030D0"/>
    <w:rsid w:val="003144AC"/>
    <w:rsid w:val="00331BEE"/>
    <w:rsid w:val="0033638B"/>
    <w:rsid w:val="003415A6"/>
    <w:rsid w:val="00352152"/>
    <w:rsid w:val="00356741"/>
    <w:rsid w:val="00365F63"/>
    <w:rsid w:val="00392EC5"/>
    <w:rsid w:val="003C03AC"/>
    <w:rsid w:val="003C30BB"/>
    <w:rsid w:val="003D6D24"/>
    <w:rsid w:val="00400765"/>
    <w:rsid w:val="00403024"/>
    <w:rsid w:val="0042057E"/>
    <w:rsid w:val="00422786"/>
    <w:rsid w:val="004242DF"/>
    <w:rsid w:val="00516912"/>
    <w:rsid w:val="00517E56"/>
    <w:rsid w:val="00520919"/>
    <w:rsid w:val="0052211A"/>
    <w:rsid w:val="005470AD"/>
    <w:rsid w:val="00595417"/>
    <w:rsid w:val="005C1FF7"/>
    <w:rsid w:val="00604622"/>
    <w:rsid w:val="006227BE"/>
    <w:rsid w:val="00637568"/>
    <w:rsid w:val="00661E97"/>
    <w:rsid w:val="006A32AA"/>
    <w:rsid w:val="006B1300"/>
    <w:rsid w:val="006B4566"/>
    <w:rsid w:val="006C4C72"/>
    <w:rsid w:val="006C7CD4"/>
    <w:rsid w:val="00732D36"/>
    <w:rsid w:val="00757160"/>
    <w:rsid w:val="00785D4B"/>
    <w:rsid w:val="007A7952"/>
    <w:rsid w:val="007D13BD"/>
    <w:rsid w:val="007D2EB8"/>
    <w:rsid w:val="007E22A8"/>
    <w:rsid w:val="00821E14"/>
    <w:rsid w:val="008324B7"/>
    <w:rsid w:val="008457A7"/>
    <w:rsid w:val="00867386"/>
    <w:rsid w:val="00875B39"/>
    <w:rsid w:val="0088201E"/>
    <w:rsid w:val="008C2D38"/>
    <w:rsid w:val="008C45BC"/>
    <w:rsid w:val="00901EC8"/>
    <w:rsid w:val="00926117"/>
    <w:rsid w:val="00964D7D"/>
    <w:rsid w:val="0097291D"/>
    <w:rsid w:val="009C0006"/>
    <w:rsid w:val="009C44FA"/>
    <w:rsid w:val="009F11A1"/>
    <w:rsid w:val="009F7EC5"/>
    <w:rsid w:val="00A064C2"/>
    <w:rsid w:val="00A12910"/>
    <w:rsid w:val="00A25CB4"/>
    <w:rsid w:val="00A42DD0"/>
    <w:rsid w:val="00A461D4"/>
    <w:rsid w:val="00A67DA5"/>
    <w:rsid w:val="00A7224E"/>
    <w:rsid w:val="00A81B44"/>
    <w:rsid w:val="00AB2460"/>
    <w:rsid w:val="00AB2708"/>
    <w:rsid w:val="00AF54C8"/>
    <w:rsid w:val="00B006A6"/>
    <w:rsid w:val="00B05652"/>
    <w:rsid w:val="00B2121D"/>
    <w:rsid w:val="00B43D01"/>
    <w:rsid w:val="00B75FE9"/>
    <w:rsid w:val="00B864E7"/>
    <w:rsid w:val="00B96F13"/>
    <w:rsid w:val="00BB1769"/>
    <w:rsid w:val="00C024E0"/>
    <w:rsid w:val="00C1156C"/>
    <w:rsid w:val="00C51B1B"/>
    <w:rsid w:val="00C906F6"/>
    <w:rsid w:val="00CC4A72"/>
    <w:rsid w:val="00CF74B0"/>
    <w:rsid w:val="00CF7713"/>
    <w:rsid w:val="00D156B2"/>
    <w:rsid w:val="00D16E33"/>
    <w:rsid w:val="00D24F0D"/>
    <w:rsid w:val="00D4235A"/>
    <w:rsid w:val="00D95489"/>
    <w:rsid w:val="00DB11F0"/>
    <w:rsid w:val="00DB5F9E"/>
    <w:rsid w:val="00DC4D65"/>
    <w:rsid w:val="00DE0881"/>
    <w:rsid w:val="00DF3ACE"/>
    <w:rsid w:val="00E228B4"/>
    <w:rsid w:val="00E46FB0"/>
    <w:rsid w:val="00E54049"/>
    <w:rsid w:val="00EA1207"/>
    <w:rsid w:val="00EE02CF"/>
    <w:rsid w:val="00EF5CEE"/>
    <w:rsid w:val="00F3674F"/>
    <w:rsid w:val="00F46390"/>
    <w:rsid w:val="00F808F5"/>
    <w:rsid w:val="00F91AB9"/>
    <w:rsid w:val="00FB7561"/>
    <w:rsid w:val="00FC2773"/>
    <w:rsid w:val="00FE2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9958"/>
  <w15:docId w15:val="{F195FF8B-9AF8-4C68-AC2D-0FCA9DD3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EC8"/>
  </w:style>
  <w:style w:type="paragraph" w:styleId="1">
    <w:name w:val="heading 1"/>
    <w:basedOn w:val="a"/>
    <w:next w:val="a"/>
    <w:link w:val="10"/>
    <w:qFormat/>
    <w:rsid w:val="0024103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7E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F29"/>
    <w:rPr>
      <w:b/>
      <w:bCs/>
    </w:rPr>
  </w:style>
  <w:style w:type="paragraph" w:styleId="a5">
    <w:name w:val="Body Text Indent"/>
    <w:basedOn w:val="a"/>
    <w:link w:val="a6"/>
    <w:rsid w:val="00C906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0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4235A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2410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7E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1F2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4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73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F74B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F7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C8ABB-6E6F-4E7C-9940-8F37B218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Admin</cp:lastModifiedBy>
  <cp:revision>37</cp:revision>
  <cp:lastPrinted>2019-09-06T10:58:00Z</cp:lastPrinted>
  <dcterms:created xsi:type="dcterms:W3CDTF">2015-10-11T21:58:00Z</dcterms:created>
  <dcterms:modified xsi:type="dcterms:W3CDTF">2019-11-13T06:11:00Z</dcterms:modified>
</cp:coreProperties>
</file>